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986D" w14:textId="77777777" w:rsidR="00802D93" w:rsidRDefault="00802D93" w:rsidP="00802D93">
      <w:pPr>
        <w:rPr>
          <w:rFonts w:asciiTheme="minorHAnsi" w:hAnsiTheme="minorHAnsi" w:cstheme="minorBidi"/>
        </w:rPr>
      </w:pPr>
    </w:p>
    <w:p w14:paraId="09DA02EC" w14:textId="3110EC32" w:rsidR="00802D93" w:rsidRPr="00A56920" w:rsidRDefault="000B433C" w:rsidP="00A56920">
      <w:pPr>
        <w:jc w:val="center"/>
        <w:rPr>
          <w:b/>
          <w:bCs/>
        </w:rPr>
      </w:pPr>
      <w:bookmarkStart w:id="0" w:name="_GoBack"/>
      <w:bookmarkEnd w:id="0"/>
      <w:r w:rsidRPr="00A56920">
        <w:rPr>
          <w:b/>
          <w:bCs/>
        </w:rPr>
        <w:t>Interboro High School</w:t>
      </w:r>
    </w:p>
    <w:p w14:paraId="7141FBB9" w14:textId="72B3D221" w:rsidR="000B433C" w:rsidRPr="00A56920" w:rsidRDefault="000B433C" w:rsidP="00A56920">
      <w:pPr>
        <w:jc w:val="center"/>
        <w:rPr>
          <w:b/>
          <w:bCs/>
        </w:rPr>
      </w:pPr>
      <w:r w:rsidRPr="00A56920">
        <w:rPr>
          <w:b/>
          <w:bCs/>
        </w:rPr>
        <w:t>Cross Country</w:t>
      </w:r>
    </w:p>
    <w:p w14:paraId="779121D0" w14:textId="257410F4" w:rsidR="000B433C" w:rsidRPr="00A56920" w:rsidRDefault="000B433C" w:rsidP="00A56920">
      <w:pPr>
        <w:jc w:val="center"/>
        <w:rPr>
          <w:b/>
          <w:bCs/>
        </w:rPr>
      </w:pPr>
      <w:r w:rsidRPr="00A56920">
        <w:rPr>
          <w:b/>
          <w:bCs/>
        </w:rPr>
        <w:t>2022-2023</w:t>
      </w:r>
    </w:p>
    <w:p w14:paraId="70BB2F63" w14:textId="5815E57F" w:rsidR="000B433C" w:rsidRDefault="000B433C" w:rsidP="00802D93"/>
    <w:p w14:paraId="0BAEC059" w14:textId="76C35042" w:rsidR="00802D93" w:rsidRDefault="00A56920" w:rsidP="00802D93">
      <w:r>
        <w:t xml:space="preserve">Saturday, </w:t>
      </w:r>
      <w:r w:rsidR="000B433C">
        <w:t>September 10 Atkinson at Rose Tree Park</w:t>
      </w:r>
    </w:p>
    <w:p w14:paraId="3DEAE066" w14:textId="77777777" w:rsidR="00A56920" w:rsidRDefault="00A56920" w:rsidP="00802D93"/>
    <w:p w14:paraId="4A15DB0A" w14:textId="1CDA5ABD" w:rsidR="00802D93" w:rsidRDefault="00802D93" w:rsidP="00802D93">
      <w:r>
        <w:t xml:space="preserve">Wednesday, September 14 </w:t>
      </w:r>
      <w:r w:rsidR="00A56920">
        <w:t xml:space="preserve">Del-Val </w:t>
      </w:r>
      <w:r>
        <w:t xml:space="preserve">Meet 1 at Interboro South Ave Sports Complex </w:t>
      </w:r>
    </w:p>
    <w:p w14:paraId="5E31D890" w14:textId="76AF7C99" w:rsidR="00802D93" w:rsidRDefault="00802D93" w:rsidP="00A56920">
      <w:pPr>
        <w:pStyle w:val="ListParagraph"/>
        <w:numPr>
          <w:ilvl w:val="0"/>
          <w:numId w:val="24"/>
        </w:numPr>
      </w:pPr>
      <w:r>
        <w:t>Boys 3:30</w:t>
      </w:r>
      <w:r w:rsidR="000B433C">
        <w:t xml:space="preserve">; </w:t>
      </w:r>
      <w:r>
        <w:t>Girls 4:00</w:t>
      </w:r>
      <w:r w:rsidR="000B433C">
        <w:t xml:space="preserve"> -</w:t>
      </w:r>
      <w:r>
        <w:t>OR Coed at 3:30 if the field is small</w:t>
      </w:r>
    </w:p>
    <w:p w14:paraId="454BE7BA" w14:textId="77777777" w:rsidR="00A56920" w:rsidRDefault="00A56920" w:rsidP="00A56920">
      <w:pPr>
        <w:pStyle w:val="ListParagraph"/>
        <w:numPr>
          <w:ilvl w:val="0"/>
          <w:numId w:val="24"/>
        </w:numPr>
      </w:pPr>
    </w:p>
    <w:p w14:paraId="18AA632E" w14:textId="0C05A503" w:rsidR="00A56920" w:rsidRDefault="00A56920" w:rsidP="00802D93">
      <w:r>
        <w:t xml:space="preserve">Saturday, </w:t>
      </w:r>
      <w:r w:rsidR="000B433C">
        <w:t xml:space="preserve">September </w:t>
      </w:r>
      <w:r>
        <w:t>17 George School Invitational, Newtown PA</w:t>
      </w:r>
    </w:p>
    <w:p w14:paraId="4F9820C8" w14:textId="77777777" w:rsidR="00A56920" w:rsidRDefault="00A56920" w:rsidP="00802D93"/>
    <w:p w14:paraId="2F5FCAD7" w14:textId="1A2E7771" w:rsidR="00A56920" w:rsidRDefault="00A56920" w:rsidP="00802D93">
      <w:r>
        <w:t xml:space="preserve">Saturday, September 24 </w:t>
      </w:r>
      <w:proofErr w:type="spellStart"/>
      <w:r>
        <w:t>Pencrest</w:t>
      </w:r>
      <w:proofErr w:type="spellEnd"/>
      <w:r>
        <w:t xml:space="preserve"> Invitational</w:t>
      </w:r>
    </w:p>
    <w:p w14:paraId="03A8FB47" w14:textId="77777777" w:rsidR="00A56920" w:rsidRDefault="00A56920" w:rsidP="00802D93"/>
    <w:p w14:paraId="4EE25D76" w14:textId="5D2867BC" w:rsidR="00A56920" w:rsidRDefault="00802D93" w:rsidP="00802D93">
      <w:r>
        <w:t xml:space="preserve">Wednesday, October </w:t>
      </w:r>
      <w:r>
        <w:t xml:space="preserve">5 </w:t>
      </w:r>
      <w:r w:rsidR="00A56920">
        <w:t xml:space="preserve">Del-Val </w:t>
      </w:r>
      <w:r>
        <w:t>Meet</w:t>
      </w:r>
      <w:r>
        <w:t xml:space="preserve"> 2 at Chichester </w:t>
      </w:r>
    </w:p>
    <w:p w14:paraId="0572CD43" w14:textId="72207867" w:rsidR="00802D93" w:rsidRDefault="00802D93" w:rsidP="00A56920">
      <w:pPr>
        <w:pStyle w:val="ListParagraph"/>
        <w:numPr>
          <w:ilvl w:val="0"/>
          <w:numId w:val="24"/>
        </w:numPr>
      </w:pPr>
      <w:r>
        <w:t>Girls 3:30</w:t>
      </w:r>
      <w:r w:rsidR="000B433C">
        <w:t xml:space="preserve">; </w:t>
      </w:r>
      <w:r>
        <w:t>Boys 4:00</w:t>
      </w:r>
      <w:r w:rsidR="000B433C">
        <w:t xml:space="preserve"> - </w:t>
      </w:r>
      <w:r>
        <w:t>OR Coed at 3:30 if the field is small</w:t>
      </w:r>
    </w:p>
    <w:p w14:paraId="62B7F0D7" w14:textId="77777777" w:rsidR="00A56920" w:rsidRDefault="00A56920" w:rsidP="00A56920">
      <w:pPr>
        <w:pStyle w:val="ListParagraph"/>
        <w:numPr>
          <w:ilvl w:val="0"/>
          <w:numId w:val="24"/>
        </w:numPr>
      </w:pPr>
    </w:p>
    <w:p w14:paraId="20393BD7" w14:textId="459F57D3" w:rsidR="00802D93" w:rsidRDefault="00A56920" w:rsidP="00802D93">
      <w:r>
        <w:t xml:space="preserve">Saturday, October 8 </w:t>
      </w:r>
      <w:proofErr w:type="spellStart"/>
      <w:r>
        <w:t>Delcos</w:t>
      </w:r>
      <w:proofErr w:type="spellEnd"/>
    </w:p>
    <w:p w14:paraId="0CF90CD4" w14:textId="77777777" w:rsidR="00A56920" w:rsidRDefault="00A56920" w:rsidP="00802D93"/>
    <w:p w14:paraId="37959AA6" w14:textId="496DC5F4" w:rsidR="00802D93" w:rsidRDefault="00802D93" w:rsidP="00802D93">
      <w:r>
        <w:t>Wednesday</w:t>
      </w:r>
      <w:r w:rsidR="00A56920">
        <w:t>,</w:t>
      </w:r>
      <w:r>
        <w:t xml:space="preserve"> October 12 </w:t>
      </w:r>
      <w:r w:rsidR="000B433C">
        <w:t xml:space="preserve">Del Val </w:t>
      </w:r>
      <w:r>
        <w:t xml:space="preserve">Rain Date </w:t>
      </w:r>
    </w:p>
    <w:p w14:paraId="1350108A" w14:textId="77777777" w:rsidR="00A56920" w:rsidRDefault="00A56920" w:rsidP="00802D93"/>
    <w:p w14:paraId="015A9346" w14:textId="77777777" w:rsidR="00802D93" w:rsidRDefault="00802D93" w:rsidP="00802D93">
      <w:r>
        <w:t xml:space="preserve">Wednesday, October 19 District 1 Qualifier Meet at Interboro South Ave Sports Complex </w:t>
      </w:r>
    </w:p>
    <w:p w14:paraId="0AF68882" w14:textId="2EE44070" w:rsidR="00802D93" w:rsidRDefault="00802D93" w:rsidP="00A56920">
      <w:pPr>
        <w:pStyle w:val="ListParagraph"/>
        <w:numPr>
          <w:ilvl w:val="0"/>
          <w:numId w:val="24"/>
        </w:numPr>
      </w:pPr>
      <w:r>
        <w:t>Boys Varsity 3:30 (top 15 considered All Del-Val)</w:t>
      </w:r>
      <w:r w:rsidR="000B433C">
        <w:t xml:space="preserve">; </w:t>
      </w:r>
      <w:r>
        <w:t>Girls Varsity 4:00</w:t>
      </w:r>
    </w:p>
    <w:p w14:paraId="5579A879" w14:textId="01972B05" w:rsidR="00802D93" w:rsidRDefault="00802D93" w:rsidP="00A56920">
      <w:pPr>
        <w:pStyle w:val="ListParagraph"/>
        <w:numPr>
          <w:ilvl w:val="0"/>
          <w:numId w:val="24"/>
        </w:numPr>
      </w:pPr>
      <w:r>
        <w:t>Boys JV</w:t>
      </w:r>
      <w:r>
        <w:tab/>
        <w:t>4:30 (if needed)</w:t>
      </w:r>
      <w:r w:rsidR="000B433C">
        <w:t xml:space="preserve">; </w:t>
      </w:r>
      <w:r>
        <w:t>Girls JV 4:40 (if needed)</w:t>
      </w:r>
    </w:p>
    <w:p w14:paraId="1F5A0ABA" w14:textId="77777777" w:rsidR="00A56920" w:rsidRDefault="00A56920" w:rsidP="00A56920">
      <w:pPr>
        <w:pStyle w:val="ListParagraph"/>
        <w:numPr>
          <w:ilvl w:val="0"/>
          <w:numId w:val="24"/>
        </w:numPr>
      </w:pPr>
    </w:p>
    <w:p w14:paraId="5CD2BF13" w14:textId="6CE299D0" w:rsidR="00A56920" w:rsidRDefault="00A56920" w:rsidP="00802D93">
      <w:r>
        <w:t>Friday, October 28 Districts</w:t>
      </w:r>
    </w:p>
    <w:p w14:paraId="3EEE1534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C715D"/>
    <w:multiLevelType w:val="hybridMultilevel"/>
    <w:tmpl w:val="0B10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72"/>
    <w:rsid w:val="00031DDD"/>
    <w:rsid w:val="00064EE8"/>
    <w:rsid w:val="000B433C"/>
    <w:rsid w:val="001B06F9"/>
    <w:rsid w:val="002340EA"/>
    <w:rsid w:val="0023673A"/>
    <w:rsid w:val="00397A48"/>
    <w:rsid w:val="004A6E86"/>
    <w:rsid w:val="005063E9"/>
    <w:rsid w:val="00645252"/>
    <w:rsid w:val="006D3D74"/>
    <w:rsid w:val="00802D93"/>
    <w:rsid w:val="0083569A"/>
    <w:rsid w:val="009908BD"/>
    <w:rsid w:val="00A0670B"/>
    <w:rsid w:val="00A56920"/>
    <w:rsid w:val="00A9204E"/>
    <w:rsid w:val="00A93136"/>
    <w:rsid w:val="00A97F51"/>
    <w:rsid w:val="00B84A72"/>
    <w:rsid w:val="00D41344"/>
    <w:rsid w:val="00DB502E"/>
    <w:rsid w:val="00F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61D3"/>
  <w15:chartTrackingRefBased/>
  <w15:docId w15:val="{C124503A-FE7A-4E50-AF51-F66CF644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D9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unhideWhenUsed/>
    <w:qFormat/>
    <w:rsid w:val="00A5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k.mcgrott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15F0B6788884185C31C6A84A788B0" ma:contentTypeVersion="10" ma:contentTypeDescription="Create a new document." ma:contentTypeScope="" ma:versionID="5789fc309ff80a52180589eccc4d66b1">
  <xsd:schema xmlns:xsd="http://www.w3.org/2001/XMLSchema" xmlns:xs="http://www.w3.org/2001/XMLSchema" xmlns:p="http://schemas.microsoft.com/office/2006/metadata/properties" xmlns:ns3="44d4d0fa-b4fc-49fe-b123-9b0e8e479742" targetNamespace="http://schemas.microsoft.com/office/2006/metadata/properties" ma:root="true" ma:fieldsID="e36ba1f84b68b348382b629acec44670" ns3:_="">
    <xsd:import namespace="44d4d0fa-b4fc-49fe-b123-9b0e8e479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4d0fa-b4fc-49fe-b123-9b0e8e479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E0165-FD0B-46FD-A079-279B7D6CA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E3A7E-66AB-4A93-A755-D69698222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4d0fa-b4fc-49fe-b123-9b0e8e479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T MCGROTTY</dc:creator>
  <cp:keywords/>
  <dc:description/>
  <cp:lastModifiedBy>Lisa Ford</cp:lastModifiedBy>
  <cp:revision>2</cp:revision>
  <cp:lastPrinted>2022-07-20T11:35:00Z</cp:lastPrinted>
  <dcterms:created xsi:type="dcterms:W3CDTF">2022-07-20T17:27:00Z</dcterms:created>
  <dcterms:modified xsi:type="dcterms:W3CDTF">2022-07-20T17:27:00Z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0x01010003015F0B6788884185C31C6A84A788B0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